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2155B0" w:rsidRDefault="002155B0" w:rsidP="009F040A">
      <w:pPr>
        <w:pStyle w:val="Nadpis1"/>
        <w:jc w:val="center"/>
        <w:rPr>
          <w:sz w:val="22"/>
          <w:szCs w:val="22"/>
        </w:rPr>
      </w:pPr>
      <w:r>
        <w:t>Formulář pro uplatnění reklamace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(vyplňte tento formulář a odešlete jej zpět pouze v případě, že chcete r</w:t>
      </w:r>
      <w:r w:rsidR="006200E8">
        <w:rPr>
          <w:rFonts w:ascii="Calibri" w:hAnsi="Calibri" w:cs="Calibri"/>
        </w:rPr>
        <w:t xml:space="preserve">eklamovat zboží v zákonné době. </w:t>
      </w:r>
      <w:r>
        <w:rPr>
          <w:rFonts w:ascii="Calibri" w:hAnsi="Calibri" w:cs="Calibri"/>
        </w:rPr>
        <w:t xml:space="preserve">Formulář je třeba vytisknout, podepsat a zaslat naskenovaný na níže uvedenou e-mailovou adresu, případně jej vložit do zásilky s vráceným zbožím). </w:t>
      </w:r>
    </w:p>
    <w:p w:rsidR="002155B0" w:rsidRDefault="002155B0" w:rsidP="00EF7417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:rsidR="009F040A" w:rsidRDefault="009F040A" w:rsidP="00EF7417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:rsidR="00EF7417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Adresát (prodávající):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r w:rsidR="009F040A" w:rsidRPr="009F040A">
        <w:rPr>
          <w:rFonts w:ascii="Calibri" w:hAnsi="Calibri" w:cs="Calibri"/>
          <w:b/>
          <w:bCs/>
          <w:i/>
          <w:iCs/>
          <w:sz w:val="20"/>
          <w:szCs w:val="20"/>
          <w:shd w:val="clear" w:color="auto" w:fill="CCFFFF"/>
        </w:rPr>
        <w:t>www.sevo.cz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r w:rsidR="009F040A">
        <w:rPr>
          <w:rFonts w:ascii="Calibri" w:hAnsi="Calibri" w:cs="Calibri"/>
          <w:b/>
          <w:bCs/>
          <w:i/>
          <w:iCs/>
          <w:sz w:val="20"/>
          <w:szCs w:val="20"/>
          <w:shd w:val="clear" w:color="auto" w:fill="CCFFFF"/>
        </w:rPr>
        <w:t>Jiří Vokoun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r w:rsidR="009F040A">
        <w:rPr>
          <w:rFonts w:ascii="Calibri" w:hAnsi="Calibri" w:cs="Calibri"/>
          <w:b/>
          <w:bCs/>
          <w:i/>
          <w:iCs/>
          <w:sz w:val="20"/>
          <w:szCs w:val="20"/>
          <w:shd w:val="clear" w:color="auto" w:fill="CCFFFF"/>
        </w:rPr>
        <w:t>U Čertova kamene 4070/8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IČ/DIČ:</w:t>
      </w:r>
      <w:r>
        <w:rPr>
          <w:rFonts w:ascii="Calibri" w:hAnsi="Calibri" w:cs="Calibri"/>
        </w:rPr>
        <w:tab/>
      </w:r>
      <w:r w:rsidR="009F040A" w:rsidRPr="009F040A">
        <w:rPr>
          <w:rFonts w:ascii="Calibri" w:hAnsi="Calibri" w:cs="Calibri"/>
          <w:b/>
          <w:bCs/>
          <w:i/>
          <w:iCs/>
          <w:sz w:val="20"/>
          <w:szCs w:val="20"/>
          <w:shd w:val="clear" w:color="auto" w:fill="CCFFFF"/>
        </w:rPr>
        <w:t>01143263</w:t>
      </w:r>
      <w:r w:rsidR="009F040A">
        <w:rPr>
          <w:rFonts w:ascii="Calibri" w:hAnsi="Calibri" w:cs="Calibri"/>
          <w:b/>
          <w:bCs/>
          <w:i/>
          <w:iCs/>
          <w:sz w:val="20"/>
          <w:szCs w:val="20"/>
          <w:shd w:val="clear" w:color="auto" w:fill="CCFFFF"/>
        </w:rPr>
        <w:t xml:space="preserve"> / CZ8702112859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</w:r>
      <w:r w:rsidR="009F040A">
        <w:rPr>
          <w:rFonts w:ascii="Calibri" w:hAnsi="Calibri" w:cs="Calibri"/>
          <w:b/>
          <w:bCs/>
          <w:i/>
          <w:iCs/>
          <w:sz w:val="20"/>
          <w:szCs w:val="20"/>
          <w:shd w:val="clear" w:color="auto" w:fill="CCFFFF"/>
        </w:rPr>
        <w:t>info@sevo.cz</w:t>
      </w:r>
    </w:p>
    <w:p w:rsidR="009F040A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Telefonní číslo:</w:t>
      </w:r>
      <w:r>
        <w:rPr>
          <w:rFonts w:ascii="Calibri" w:hAnsi="Calibri" w:cs="Calibri"/>
        </w:rPr>
        <w:tab/>
      </w:r>
      <w:r w:rsidR="009F040A">
        <w:rPr>
          <w:rFonts w:ascii="Calibri" w:hAnsi="Calibri" w:cs="Calibri"/>
          <w:b/>
          <w:bCs/>
          <w:i/>
          <w:iCs/>
          <w:sz w:val="20"/>
          <w:szCs w:val="20"/>
          <w:shd w:val="clear" w:color="auto" w:fill="CCFFFF"/>
        </w:rPr>
        <w:t>777 173 129</w:t>
      </w:r>
    </w:p>
    <w:p w:rsidR="009F040A" w:rsidRDefault="009F040A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:rsidR="009F040A" w:rsidRDefault="009F040A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</w:pP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Spotřebitel: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Moje jméno a příjmení:</w:t>
      </w:r>
      <w:r>
        <w:rPr>
          <w:rFonts w:ascii="Calibri" w:hAnsi="Calibri" w:cs="Calibri"/>
        </w:rPr>
        <w:tab/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Moje adresa:</w:t>
      </w:r>
      <w:r>
        <w:rPr>
          <w:rFonts w:ascii="Calibri" w:hAnsi="Calibri" w:cs="Calibri"/>
        </w:rPr>
        <w:tab/>
      </w:r>
    </w:p>
    <w:p w:rsidR="009F040A" w:rsidRDefault="002155B0" w:rsidP="009F040A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Můj telefon a e-mail:</w:t>
      </w:r>
      <w:r>
        <w:rPr>
          <w:rFonts w:ascii="Calibri" w:hAnsi="Calibri" w:cs="Calibri"/>
        </w:rPr>
        <w:tab/>
      </w:r>
    </w:p>
    <w:p w:rsidR="009F040A" w:rsidRDefault="009F040A" w:rsidP="00EF7417">
      <w:pPr>
        <w:spacing w:before="160" w:after="160"/>
        <w:ind w:right="113"/>
        <w:jc w:val="both"/>
        <w:rPr>
          <w:rFonts w:ascii="Calibri" w:hAnsi="Calibri" w:cs="Calibri"/>
          <w:b/>
          <w:bCs/>
        </w:rPr>
      </w:pPr>
    </w:p>
    <w:p w:rsidR="00A11BCD" w:rsidRDefault="00A11BCD" w:rsidP="00EF7417">
      <w:pPr>
        <w:spacing w:before="160" w:after="160"/>
        <w:ind w:right="113"/>
        <w:jc w:val="both"/>
        <w:rPr>
          <w:rFonts w:ascii="Calibri" w:hAnsi="Calibri" w:cs="Calibri"/>
          <w:b/>
          <w:bCs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Uplatnění práva z vadného plnění (reklamace)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Vážení,</w:t>
      </w:r>
    </w:p>
    <w:p w:rsidR="009F040A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dne </w:t>
      </w:r>
      <w:r w:rsidR="009F040A">
        <w:rPr>
          <w:rFonts w:ascii="Calibri" w:hAnsi="Calibri" w:cs="Calibri"/>
          <w:i/>
          <w:iCs/>
          <w:sz w:val="20"/>
          <w:szCs w:val="20"/>
        </w:rPr>
        <w:t>……………………......</w:t>
      </w:r>
      <w:r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9F040A">
        <w:rPr>
          <w:rFonts w:ascii="Calibri" w:hAnsi="Calibri" w:cs="Calibri"/>
        </w:rPr>
        <w:t xml:space="preserve">jsem ve Vašem obchodě </w:t>
      </w:r>
      <w:r w:rsidR="009F040A" w:rsidRPr="009F040A">
        <w:rPr>
          <w:rFonts w:ascii="Calibri" w:hAnsi="Calibri" w:cs="Calibri"/>
          <w:b/>
          <w:sz w:val="20"/>
        </w:rPr>
        <w:t>www. Sevo.cz</w:t>
      </w:r>
      <w:r w:rsidR="009F040A" w:rsidRPr="009F040A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</w:rPr>
        <w:t xml:space="preserve">vytvořil objednávku </w:t>
      </w:r>
    </w:p>
    <w:p w:rsidR="009F040A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(specifikace objednávky viz níže). </w:t>
      </w:r>
    </w:p>
    <w:p w:rsidR="009F040A" w:rsidRDefault="009F040A" w:rsidP="00EF7417">
      <w:pPr>
        <w:spacing w:before="160" w:after="160"/>
        <w:ind w:right="113"/>
        <w:jc w:val="both"/>
        <w:rPr>
          <w:rFonts w:ascii="Calibri" w:hAnsi="Calibri" w:cs="Calibri"/>
        </w:rPr>
      </w:pPr>
    </w:p>
    <w:p w:rsidR="009F040A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Mnou zakoupený produkt však vykazuje tyto vady</w:t>
      </w:r>
      <w:r w:rsidR="009F040A">
        <w:rPr>
          <w:rFonts w:ascii="Calibri" w:hAnsi="Calibri" w:cs="Calibri"/>
        </w:rPr>
        <w:t>:</w:t>
      </w:r>
    </w:p>
    <w:p w:rsidR="009F040A" w:rsidRDefault="009F040A" w:rsidP="00EF7417">
      <w:pPr>
        <w:spacing w:before="160" w:after="160"/>
        <w:ind w:right="113"/>
        <w:jc w:val="both"/>
        <w:rPr>
          <w:rFonts w:ascii="Calibri" w:hAnsi="Calibri" w:cs="Calibri"/>
        </w:rPr>
      </w:pPr>
    </w:p>
    <w:p w:rsidR="009F040A" w:rsidRDefault="009F040A" w:rsidP="00EF7417">
      <w:pPr>
        <w:spacing w:before="160" w:after="160"/>
        <w:ind w:right="113"/>
        <w:jc w:val="both"/>
        <w:rPr>
          <w:rFonts w:ascii="Calibri" w:hAnsi="Calibri" w:cs="Calibri"/>
        </w:rPr>
      </w:pPr>
    </w:p>
    <w:p w:rsidR="009F040A" w:rsidRDefault="009F040A" w:rsidP="00EF7417">
      <w:pPr>
        <w:spacing w:before="160" w:after="160"/>
        <w:ind w:right="113"/>
        <w:jc w:val="both"/>
        <w:rPr>
          <w:rFonts w:ascii="Calibri" w:hAnsi="Calibri" w:cs="Calibri"/>
        </w:rPr>
      </w:pPr>
    </w:p>
    <w:p w:rsidR="009F040A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</w:rPr>
        <w:t xml:space="preserve">Požaduji vyřídit reklamaci následujícím způsobem: </w:t>
      </w:r>
    </w:p>
    <w:p w:rsidR="009F040A" w:rsidRDefault="009F040A" w:rsidP="00EF7417">
      <w:pPr>
        <w:spacing w:before="160" w:after="160"/>
        <w:ind w:right="113"/>
        <w:jc w:val="both"/>
        <w:rPr>
          <w:rFonts w:ascii="Calibri" w:hAnsi="Calibri" w:cs="Calibri"/>
          <w:i/>
          <w:iCs/>
          <w:sz w:val="20"/>
          <w:szCs w:val="20"/>
        </w:rPr>
      </w:pPr>
    </w:p>
    <w:p w:rsidR="009F040A" w:rsidRDefault="009F040A" w:rsidP="00EF7417">
      <w:pPr>
        <w:spacing w:before="160" w:after="160"/>
        <w:ind w:right="113"/>
        <w:jc w:val="both"/>
        <w:rPr>
          <w:rFonts w:ascii="Calibri" w:hAnsi="Calibri" w:cs="Calibri"/>
        </w:rPr>
      </w:pPr>
    </w:p>
    <w:p w:rsidR="009F040A" w:rsidRDefault="009F040A" w:rsidP="00EF7417">
      <w:pPr>
        <w:spacing w:before="160" w:after="160"/>
        <w:ind w:right="113"/>
        <w:jc w:val="both"/>
        <w:rPr>
          <w:rFonts w:ascii="Calibri" w:hAnsi="Calibri" w:cs="Calibri"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lastRenderedPageBreak/>
        <w:t xml:space="preserve">Zároveň Vás žádám o vystavení písemného potvrzení o uplatnění reklamace s uvedením, kdy jsem právu uplatnil, co je obsahem reklamace spolu s mým nárokem na opravu/výměnu, a následně potvrzení data a způsobu vyřízení reklamace, včetně potvrzení o provedení opravy a době jejího trvání </w:t>
      </w:r>
      <w:r>
        <w:rPr>
          <w:rFonts w:ascii="Calibri" w:hAnsi="Calibri" w:cs="Calibri"/>
          <w:i/>
          <w:iCs/>
        </w:rPr>
        <w:t>(v případě, že se jedná o opravu, nikoliv výměnu).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>
        <w:rPr>
          <w:rFonts w:ascii="Calibri" w:hAnsi="Calibri" w:cs="Calibri"/>
        </w:rPr>
        <w:t xml:space="preserve"> </w:t>
      </w:r>
      <w:r w:rsidR="009F040A">
        <w:rPr>
          <w:rFonts w:ascii="Calibri" w:hAnsi="Calibri" w:cs="Calibri"/>
          <w:i/>
          <w:iCs/>
          <w:sz w:val="20"/>
          <w:szCs w:val="20"/>
        </w:rPr>
        <w:t>……………………………………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 w:rsidR="009F040A">
        <w:rPr>
          <w:rFonts w:ascii="Calibri" w:hAnsi="Calibri" w:cs="Calibri"/>
          <w:b/>
        </w:rPr>
        <w:t xml:space="preserve"> </w:t>
      </w:r>
      <w:r w:rsidR="009F040A">
        <w:rPr>
          <w:rFonts w:ascii="Calibri" w:hAnsi="Calibri" w:cs="Calibri"/>
          <w:i/>
          <w:iCs/>
          <w:sz w:val="20"/>
          <w:szCs w:val="20"/>
        </w:rPr>
        <w:t>…………………………………..……………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Peněžní prostředky za objednání, případně i za doručení, byly zaslány způsobem </w:t>
      </w:r>
      <w:r>
        <w:rPr>
          <w:rFonts w:ascii="Calibri" w:hAnsi="Calibri" w:cs="Calibri"/>
          <w:i/>
          <w:iCs/>
          <w:sz w:val="20"/>
          <w:szCs w:val="20"/>
        </w:rPr>
        <w:t xml:space="preserve">(*) </w:t>
      </w:r>
      <w:r>
        <w:rPr>
          <w:rFonts w:ascii="Calibri" w:hAnsi="Calibri" w:cs="Calibri"/>
          <w:i/>
          <w:iCs/>
          <w:sz w:val="20"/>
          <w:szCs w:val="20"/>
        </w:rPr>
        <w:br/>
      </w:r>
      <w:r>
        <w:rPr>
          <w:rFonts w:ascii="Calibri" w:hAnsi="Calibri" w:cs="Calibri"/>
          <w:b/>
        </w:rPr>
        <w:t>a budou navráceny zpět způsobem</w:t>
      </w:r>
      <w:r>
        <w:rPr>
          <w:rFonts w:ascii="Calibri" w:hAnsi="Calibri" w:cs="Calibri"/>
        </w:rPr>
        <w:t xml:space="preserve"> (v případě převodu na účet prosím o zaslání čísla účtu)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</w:rPr>
        <w:t>Telefon: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A11BCD" w:rsidRDefault="00A11BCD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A11BCD" w:rsidRDefault="00A11BCD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A11BCD" w:rsidRDefault="00A11BCD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A11BCD" w:rsidRDefault="00A11BCD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6200E8" w:rsidRDefault="006200E8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6200E8" w:rsidRDefault="006200E8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A11BCD" w:rsidRDefault="00A11BCD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A11BCD" w:rsidRDefault="00A11BCD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A11BCD" w:rsidRDefault="00A11BCD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A11BCD" w:rsidRDefault="00A11BCD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ab/>
        <w:t xml:space="preserve">V </w:t>
      </w:r>
      <w:r w:rsidR="009F040A">
        <w:rPr>
          <w:rFonts w:ascii="Calibri" w:hAnsi="Calibri" w:cs="Calibri"/>
          <w:i/>
          <w:iCs/>
          <w:sz w:val="20"/>
          <w:szCs w:val="20"/>
        </w:rPr>
        <w:t xml:space="preserve">……………………………………….. 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 w:rsidR="009F040A">
        <w:rPr>
          <w:rFonts w:ascii="Calibri" w:hAnsi="Calibri" w:cs="Calibri"/>
        </w:rPr>
        <w:t>……………….</w:t>
      </w:r>
      <w:r w:rsidR="009F040A">
        <w:rPr>
          <w:rFonts w:ascii="Calibri" w:hAnsi="Calibri" w:cs="Calibri"/>
          <w:i/>
          <w:iCs/>
          <w:sz w:val="20"/>
          <w:szCs w:val="20"/>
        </w:rPr>
        <w:t>………………</w:t>
      </w:r>
      <w:r w:rsidR="00944D27">
        <w:rPr>
          <w:rFonts w:ascii="Calibri" w:hAnsi="Calibri" w:cs="Calibri"/>
          <w:i/>
          <w:iCs/>
          <w:sz w:val="20"/>
          <w:szCs w:val="20"/>
        </w:rPr>
        <w:t>……….</w:t>
      </w: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</w:pP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</w:p>
    <w:p w:rsidR="00A11BCD" w:rsidRDefault="00A11BCD" w:rsidP="00EF7417">
      <w:pPr>
        <w:spacing w:before="160" w:after="160"/>
        <w:ind w:right="113"/>
        <w:jc w:val="both"/>
        <w:rPr>
          <w:rFonts w:ascii="Calibri" w:hAnsi="Calibri" w:cs="Calibri"/>
        </w:rPr>
      </w:pPr>
    </w:p>
    <w:p w:rsidR="00A11BCD" w:rsidRDefault="00A11BCD" w:rsidP="00EF7417">
      <w:pPr>
        <w:spacing w:before="160" w:after="160"/>
        <w:ind w:right="113"/>
        <w:jc w:val="both"/>
        <w:rPr>
          <w:rFonts w:ascii="Calibri" w:hAnsi="Calibri" w:cs="Calibri"/>
        </w:rPr>
      </w:pPr>
    </w:p>
    <w:p w:rsidR="00A11BCD" w:rsidRDefault="00A11BCD" w:rsidP="00EF7417">
      <w:pPr>
        <w:spacing w:before="160" w:after="160"/>
        <w:ind w:right="113"/>
        <w:jc w:val="both"/>
        <w:rPr>
          <w:rFonts w:ascii="Calibri" w:hAnsi="Calibri" w:cs="Calibri"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Seznam příloh:</w:t>
      </w:r>
    </w:p>
    <w:p w:rsidR="002155B0" w:rsidRDefault="007745A7" w:rsidP="00EF7417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Faktura za objednané zboží č.:……………………………………..</w:t>
      </w:r>
      <w:bookmarkStart w:id="0" w:name="_GoBack"/>
      <w:bookmarkEnd w:id="0"/>
    </w:p>
    <w:p w:rsidR="00DB4292" w:rsidRPr="002155B0" w:rsidRDefault="00DB4292" w:rsidP="00EF7417">
      <w:pPr>
        <w:spacing w:before="160" w:after="160"/>
        <w:ind w:right="113"/>
        <w:jc w:val="both"/>
        <w:rPr>
          <w:sz w:val="20"/>
          <w:szCs w:val="20"/>
        </w:rPr>
      </w:pPr>
    </w:p>
    <w:sectPr w:rsidR="00DB4292" w:rsidRPr="002155B0" w:rsidSect="009F040A">
      <w:headerReference w:type="default" r:id="rId8"/>
      <w:footerReference w:type="default" r:id="rId9"/>
      <w:pgSz w:w="11906" w:h="16838"/>
      <w:pgMar w:top="851" w:right="1418" w:bottom="851" w:left="1418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520" w:rsidRDefault="00837520" w:rsidP="008A289C">
      <w:pPr>
        <w:spacing w:after="0" w:line="240" w:lineRule="auto"/>
      </w:pPr>
      <w:r>
        <w:separator/>
      </w:r>
    </w:p>
  </w:endnote>
  <w:endnote w:type="continuationSeparator" w:id="0">
    <w:p w:rsidR="00837520" w:rsidRDefault="00837520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:rsidTr="00DB4292">
      <w:tc>
        <w:tcPr>
          <w:tcW w:w="7090" w:type="dxa"/>
          <w:vAlign w:val="bottom"/>
        </w:tcPr>
        <w:p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:rsidTr="00DB4292">
      <w:tc>
        <w:tcPr>
          <w:tcW w:w="7090" w:type="dxa"/>
          <w:vAlign w:val="bottom"/>
        </w:tcPr>
        <w:p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:rsidR="00FE37D9" w:rsidRPr="00DB4292" w:rsidRDefault="00FE37D9" w:rsidP="009F040A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520" w:rsidRDefault="00837520" w:rsidP="008A289C">
      <w:pPr>
        <w:spacing w:after="0" w:line="240" w:lineRule="auto"/>
      </w:pPr>
      <w:r>
        <w:separator/>
      </w:r>
    </w:p>
  </w:footnote>
  <w:footnote w:type="continuationSeparator" w:id="0">
    <w:p w:rsidR="00837520" w:rsidRDefault="00837520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606" w:rsidRPr="00C23E58" w:rsidRDefault="009F040A" w:rsidP="00BA1606">
    <w:pPr>
      <w:pStyle w:val="Zhlav"/>
      <w:rPr>
        <w:rFonts w:asciiTheme="majorHAnsi" w:eastAsiaTheme="majorEastAsia" w:hAnsiTheme="majorHAnsi" w:cstheme="majorBidi"/>
        <w:b/>
        <w:i/>
        <w:color w:val="365F91" w:themeColor="accent1" w:themeShade="BF"/>
      </w:rPr>
    </w:pPr>
    <w:r>
      <w:rPr>
        <w:rFonts w:asciiTheme="majorHAnsi" w:eastAsiaTheme="majorEastAsia" w:hAnsiTheme="majorHAnsi" w:cstheme="majorBidi"/>
        <w:b/>
        <w:bCs/>
        <w:i/>
        <w:color w:val="365F91" w:themeColor="accent1" w:themeShade="BF"/>
      </w:rPr>
      <w:t>F</w:t>
    </w:r>
    <w:r w:rsidR="0005727C" w:rsidRPr="00C23E58">
      <w:rPr>
        <w:rFonts w:asciiTheme="majorHAnsi" w:eastAsiaTheme="majorEastAsia" w:hAnsiTheme="majorHAnsi" w:cstheme="majorBidi"/>
        <w:b/>
        <w:bCs/>
        <w:i/>
        <w:color w:val="365F91" w:themeColor="accent1" w:themeShade="BF"/>
      </w:rPr>
      <w:t xml:space="preserve">ormulář </w:t>
    </w:r>
    <w:r w:rsidR="002155B0">
      <w:rPr>
        <w:rFonts w:asciiTheme="majorHAnsi" w:eastAsiaTheme="majorEastAsia" w:hAnsiTheme="majorHAnsi" w:cstheme="majorBidi"/>
        <w:b/>
        <w:bCs/>
        <w:i/>
        <w:color w:val="365F91" w:themeColor="accent1" w:themeShade="BF"/>
      </w:rPr>
      <w:t>pro uplatnění reklamace</w:t>
    </w:r>
    <w:r w:rsidR="00B24336" w:rsidRPr="00C23E58">
      <w:rPr>
        <w:rFonts w:asciiTheme="majorHAnsi" w:eastAsiaTheme="majorEastAsia" w:hAnsiTheme="majorHAnsi" w:cstheme="majorBidi"/>
        <w:b/>
        <w:bCs/>
        <w:i/>
        <w:color w:val="365F91" w:themeColor="accent1" w:themeShade="BF"/>
      </w:rPr>
      <w:tab/>
    </w:r>
    <w:r w:rsidR="00BA1606" w:rsidRPr="00C23E58">
      <w:rPr>
        <w:rFonts w:asciiTheme="majorHAnsi" w:eastAsiaTheme="majorEastAsia" w:hAnsiTheme="majorHAnsi" w:cstheme="majorBidi"/>
        <w:b/>
        <w:i/>
        <w:iCs/>
        <w:color w:val="365F91" w:themeColor="accent1" w:themeShade="BF"/>
      </w:rPr>
      <w:tab/>
    </w:r>
    <w:hyperlink r:id="rId1" w:history="1">
      <w:r w:rsidRPr="00E76637">
        <w:rPr>
          <w:rStyle w:val="Hypertextovodkaz"/>
          <w:rFonts w:asciiTheme="majorHAnsi" w:eastAsiaTheme="majorEastAsia" w:hAnsiTheme="majorHAnsi" w:cstheme="majorBidi"/>
        </w:rPr>
        <w:t>www.sevo.cz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1EC6556A"/>
    <w:multiLevelType w:val="multilevel"/>
    <w:tmpl w:val="1C2071A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8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6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8"/>
  </w:num>
  <w:num w:numId="5">
    <w:abstractNumId w:val="6"/>
  </w:num>
  <w:num w:numId="6">
    <w:abstractNumId w:val="13"/>
  </w:num>
  <w:num w:numId="7">
    <w:abstractNumId w:val="16"/>
  </w:num>
  <w:num w:numId="8">
    <w:abstractNumId w:val="8"/>
  </w:num>
  <w:num w:numId="9">
    <w:abstractNumId w:val="14"/>
  </w:num>
  <w:num w:numId="10">
    <w:abstractNumId w:val="17"/>
  </w:num>
  <w:num w:numId="11">
    <w:abstractNumId w:val="4"/>
  </w:num>
  <w:num w:numId="12">
    <w:abstractNumId w:val="15"/>
  </w:num>
  <w:num w:numId="13">
    <w:abstractNumId w:val="10"/>
  </w:num>
  <w:num w:numId="14">
    <w:abstractNumId w:val="3"/>
  </w:num>
  <w:num w:numId="15">
    <w:abstractNumId w:val="9"/>
  </w:num>
  <w:num w:numId="16">
    <w:abstractNumId w:val="5"/>
  </w:num>
  <w:num w:numId="17">
    <w:abstractNumId w:val="1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26C2C"/>
    <w:rsid w:val="0005727C"/>
    <w:rsid w:val="00080C69"/>
    <w:rsid w:val="00103422"/>
    <w:rsid w:val="001D3EA0"/>
    <w:rsid w:val="00200B3D"/>
    <w:rsid w:val="002155B0"/>
    <w:rsid w:val="00344742"/>
    <w:rsid w:val="004A2856"/>
    <w:rsid w:val="004B3D08"/>
    <w:rsid w:val="005E35DB"/>
    <w:rsid w:val="005F48DA"/>
    <w:rsid w:val="006200E8"/>
    <w:rsid w:val="00666B2A"/>
    <w:rsid w:val="007738EE"/>
    <w:rsid w:val="007745A7"/>
    <w:rsid w:val="007D2ED3"/>
    <w:rsid w:val="0080626C"/>
    <w:rsid w:val="00837520"/>
    <w:rsid w:val="008818E8"/>
    <w:rsid w:val="00882798"/>
    <w:rsid w:val="008A289C"/>
    <w:rsid w:val="00921218"/>
    <w:rsid w:val="00944D27"/>
    <w:rsid w:val="00982DCF"/>
    <w:rsid w:val="00985766"/>
    <w:rsid w:val="009F040A"/>
    <w:rsid w:val="00A11BCD"/>
    <w:rsid w:val="00A662C1"/>
    <w:rsid w:val="00A7204E"/>
    <w:rsid w:val="00B24336"/>
    <w:rsid w:val="00B54207"/>
    <w:rsid w:val="00B64CAC"/>
    <w:rsid w:val="00BA1606"/>
    <w:rsid w:val="00BB165E"/>
    <w:rsid w:val="00BD7D11"/>
    <w:rsid w:val="00C02C2E"/>
    <w:rsid w:val="00C23E58"/>
    <w:rsid w:val="00C351E8"/>
    <w:rsid w:val="00C95028"/>
    <w:rsid w:val="00C973DE"/>
    <w:rsid w:val="00CB6CA7"/>
    <w:rsid w:val="00CC3AE5"/>
    <w:rsid w:val="00D62227"/>
    <w:rsid w:val="00D836B4"/>
    <w:rsid w:val="00DB4292"/>
    <w:rsid w:val="00DE6452"/>
    <w:rsid w:val="00EF7417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61E45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9F040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v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C50AC-729D-4FA0-95B2-EA121B64D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246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DHDesign</dc:creator>
  <cp:lastModifiedBy>ATS-Administrator</cp:lastModifiedBy>
  <cp:revision>9</cp:revision>
  <cp:lastPrinted>2014-01-14T15:56:00Z</cp:lastPrinted>
  <dcterms:created xsi:type="dcterms:W3CDTF">2014-01-14T16:00:00Z</dcterms:created>
  <dcterms:modified xsi:type="dcterms:W3CDTF">2017-11-17T16:01:00Z</dcterms:modified>
</cp:coreProperties>
</file>